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96" w:rsidRDefault="00161196" w:rsidP="00161196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Vizsgakövetelmények </w:t>
      </w:r>
    </w:p>
    <w:p w:rsidR="00161196" w:rsidRDefault="00161196" w:rsidP="00161196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Magyar nyelv </w:t>
      </w:r>
    </w:p>
    <w:p w:rsidR="00161196" w:rsidRDefault="00161196" w:rsidP="00161196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5. évfolyam </w:t>
      </w:r>
    </w:p>
    <w:p w:rsidR="00161196" w:rsidRDefault="00161196" w:rsidP="00161196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Vizsga típusa: írásbeli/szóbeli </w:t>
      </w:r>
    </w:p>
    <w:p w:rsidR="00161196" w:rsidRDefault="00161196" w:rsidP="00161196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</w:rPr>
      </w:pPr>
    </w:p>
    <w:p w:rsidR="00161196" w:rsidRDefault="00161196" w:rsidP="00161196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</w:rPr>
      </w:pPr>
    </w:p>
    <w:p w:rsidR="00161196" w:rsidRDefault="00161196" w:rsidP="00161196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1. félév </w:t>
      </w:r>
    </w:p>
    <w:p w:rsidR="00AD4767" w:rsidRPr="001673A7" w:rsidRDefault="00AD4767" w:rsidP="001673A7">
      <w:pPr>
        <w:keepNext/>
        <w:keepLines/>
        <w:numPr>
          <w:ilvl w:val="2"/>
          <w:numId w:val="0"/>
        </w:numPr>
        <w:tabs>
          <w:tab w:val="num" w:pos="720"/>
        </w:tabs>
        <w:suppressAutoHyphens/>
        <w:spacing w:before="200" w:after="0" w:line="240" w:lineRule="auto"/>
        <w:ind w:left="720" w:hanging="720"/>
        <w:outlineLvl w:val="2"/>
        <w:rPr>
          <w:rFonts w:ascii="Times New Roman" w:eastAsia="Calibri" w:hAnsi="Times New Roman" w:cs="Times New Roman"/>
          <w:b/>
          <w:bCs/>
          <w:color w:val="4F81BD"/>
          <w:sz w:val="24"/>
          <w:szCs w:val="24"/>
          <w:lang w:eastAsia="hu-HU"/>
        </w:rPr>
      </w:pPr>
    </w:p>
    <w:p w:rsidR="001673A7" w:rsidRPr="001673A7" w:rsidRDefault="001673A7" w:rsidP="001673A7">
      <w:pPr>
        <w:numPr>
          <w:ilvl w:val="0"/>
          <w:numId w:val="1"/>
        </w:numPr>
        <w:suppressAutoHyphens/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673A7">
        <w:rPr>
          <w:rFonts w:ascii="Times New Roman" w:eastAsia="Cambria" w:hAnsi="Times New Roman" w:cs="Times New Roman"/>
          <w:b/>
          <w:smallCaps/>
          <w:color w:val="2E75B5"/>
          <w:sz w:val="24"/>
          <w:szCs w:val="24"/>
          <w:lang w:eastAsia="hu-HU"/>
        </w:rPr>
        <w:t>Témakör</w:t>
      </w:r>
      <w:r w:rsidRPr="001673A7">
        <w:rPr>
          <w:rFonts w:ascii="Times New Roman" w:eastAsia="Cambria" w:hAnsi="Times New Roman" w:cs="Times New Roman"/>
          <w:b/>
          <w:color w:val="2E75B5"/>
          <w:sz w:val="24"/>
          <w:szCs w:val="24"/>
          <w:lang w:eastAsia="hu-HU"/>
        </w:rPr>
        <w:t xml:space="preserve">: </w:t>
      </w:r>
      <w:r w:rsidR="007A58F6">
        <w:rPr>
          <w:rFonts w:ascii="Times New Roman" w:eastAsia="Cambria" w:hAnsi="Times New Roman" w:cs="Times New Roman"/>
          <w:b/>
          <w:sz w:val="24"/>
          <w:szCs w:val="24"/>
          <w:lang w:eastAsia="hu-HU"/>
        </w:rPr>
        <w:t>A kommunikáció alapjai</w:t>
      </w:r>
    </w:p>
    <w:p w:rsidR="007A58F6" w:rsidRPr="007A58F6" w:rsidRDefault="007A58F6" w:rsidP="0046324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 w:rsidRPr="007A58F6">
        <w:rPr>
          <w:rFonts w:ascii="Times New Roman" w:hAnsi="Times New Roman" w:cs="Times New Roman"/>
          <w:i/>
          <w:sz w:val="24"/>
          <w:szCs w:val="24"/>
        </w:rPr>
        <w:t>A jelek világa</w:t>
      </w:r>
      <w:r w:rsidRPr="007A58F6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 xml:space="preserve"> </w:t>
      </w:r>
    </w:p>
    <w:p w:rsidR="007A58F6" w:rsidRPr="007A58F6" w:rsidRDefault="007A58F6" w:rsidP="0046324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 w:rsidRPr="007A58F6">
        <w:rPr>
          <w:rFonts w:ascii="Times New Roman" w:hAnsi="Times New Roman" w:cs="Times New Roman"/>
          <w:i/>
          <w:sz w:val="24"/>
          <w:szCs w:val="24"/>
        </w:rPr>
        <w:t>A kommunikáció fogalma, tényezői</w:t>
      </w:r>
      <w:r w:rsidRPr="007A58F6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 xml:space="preserve"> </w:t>
      </w:r>
    </w:p>
    <w:p w:rsidR="00D04A3B" w:rsidRDefault="007A58F6" w:rsidP="0046324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A kommunikáció nem nyelvi jelei</w:t>
      </w:r>
    </w:p>
    <w:p w:rsidR="007A58F6" w:rsidRDefault="007A58F6" w:rsidP="0046324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A kommunikációs kapcsolat</w:t>
      </w:r>
    </w:p>
    <w:p w:rsidR="007A58F6" w:rsidRPr="001673A7" w:rsidRDefault="007A58F6" w:rsidP="0046324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A beszélgetés</w:t>
      </w:r>
    </w:p>
    <w:p w:rsidR="001673A7" w:rsidRPr="001673A7" w:rsidRDefault="001673A7" w:rsidP="00D04A3B">
      <w:pPr>
        <w:numPr>
          <w:ilvl w:val="0"/>
          <w:numId w:val="1"/>
        </w:numPr>
        <w:suppressAutoHyphens/>
        <w:spacing w:before="480" w:after="12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673A7">
        <w:rPr>
          <w:rFonts w:ascii="Times New Roman" w:eastAsia="Cambria" w:hAnsi="Times New Roman" w:cs="Times New Roman"/>
          <w:b/>
          <w:smallCaps/>
          <w:color w:val="2E75B5"/>
          <w:sz w:val="24"/>
          <w:szCs w:val="24"/>
          <w:lang w:eastAsia="hu-HU"/>
        </w:rPr>
        <w:t>Témakör:</w:t>
      </w:r>
      <w:r w:rsidRPr="001673A7">
        <w:rPr>
          <w:rFonts w:ascii="Times New Roman" w:eastAsia="Cambria" w:hAnsi="Times New Roman" w:cs="Times New Roman"/>
          <w:b/>
          <w:color w:val="2E75B5"/>
          <w:sz w:val="24"/>
          <w:szCs w:val="24"/>
          <w:lang w:eastAsia="hu-HU"/>
        </w:rPr>
        <w:t xml:space="preserve"> </w:t>
      </w:r>
      <w:r w:rsidR="007A58F6">
        <w:rPr>
          <w:rFonts w:ascii="Times New Roman" w:eastAsia="Times New Roman" w:hAnsi="Times New Roman" w:cs="Calibri"/>
          <w:b/>
          <w:bCs/>
          <w:sz w:val="24"/>
          <w:szCs w:val="32"/>
        </w:rPr>
        <w:t>Helyesírás, nyelvhelyesség - játékosan</w:t>
      </w:r>
    </w:p>
    <w:p w:rsidR="009554F8" w:rsidRDefault="00EC4F8B" w:rsidP="009554F8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Hang és betű, az ábécé</w:t>
      </w:r>
    </w:p>
    <w:p w:rsidR="00EC4F8B" w:rsidRDefault="00EC4F8B" w:rsidP="009554F8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Betűrend és elválasztás</w:t>
      </w:r>
    </w:p>
    <w:p w:rsidR="00EC4F8B" w:rsidRPr="009554F8" w:rsidRDefault="00EC4F8B" w:rsidP="009554F8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Helyesírásunk alapelvei (kiejtés, szóelemzés, hagyomány, egyszerűsítés)</w:t>
      </w:r>
    </w:p>
    <w:p w:rsidR="001673A7" w:rsidRPr="001673A7" w:rsidRDefault="001673A7" w:rsidP="001673A7">
      <w:pPr>
        <w:numPr>
          <w:ilvl w:val="0"/>
          <w:numId w:val="1"/>
        </w:numPr>
        <w:suppressAutoHyphens/>
        <w:spacing w:before="480" w:after="12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673A7">
        <w:rPr>
          <w:rFonts w:ascii="Times New Roman" w:eastAsia="Cambria" w:hAnsi="Times New Roman" w:cs="Times New Roman"/>
          <w:b/>
          <w:smallCaps/>
          <w:color w:val="2E75B5"/>
          <w:sz w:val="24"/>
          <w:szCs w:val="24"/>
          <w:lang w:eastAsia="hu-HU"/>
        </w:rPr>
        <w:t>Témakör:</w:t>
      </w:r>
      <w:r w:rsidRPr="001673A7">
        <w:rPr>
          <w:rFonts w:ascii="Times New Roman" w:eastAsia="Cambria" w:hAnsi="Times New Roman" w:cs="Times New Roman"/>
          <w:b/>
          <w:color w:val="2E75B5"/>
          <w:sz w:val="24"/>
          <w:szCs w:val="24"/>
          <w:lang w:eastAsia="hu-HU"/>
        </w:rPr>
        <w:t xml:space="preserve"> </w:t>
      </w:r>
      <w:r w:rsidR="00EC4F8B">
        <w:rPr>
          <w:rFonts w:ascii="Times New Roman" w:eastAsia="Times New Roman" w:hAnsi="Times New Roman" w:cs="Calibri"/>
          <w:b/>
          <w:bCs/>
          <w:sz w:val="24"/>
          <w:szCs w:val="32"/>
        </w:rPr>
        <w:t>Állandósult szókapcsolatok</w:t>
      </w:r>
    </w:p>
    <w:p w:rsidR="00AE2A7F" w:rsidRPr="0027765B" w:rsidRDefault="00EC4F8B" w:rsidP="00AE2A7F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Szólások</w:t>
      </w:r>
    </w:p>
    <w:p w:rsidR="00B52518" w:rsidRDefault="00EC4F8B" w:rsidP="00AE2A7F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Szóláshasonlatok</w:t>
      </w:r>
    </w:p>
    <w:p w:rsidR="00EC4F8B" w:rsidRDefault="00EC4F8B" w:rsidP="00AE2A7F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Közmondások</w:t>
      </w:r>
    </w:p>
    <w:p w:rsidR="00EC4F8B" w:rsidRDefault="00EC4F8B" w:rsidP="00AE2A7F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Szállóigék</w:t>
      </w:r>
    </w:p>
    <w:p w:rsidR="00EC4F8B" w:rsidRDefault="00EC4F8B" w:rsidP="00AE2A7F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Köznyelvi metaforák</w:t>
      </w:r>
    </w:p>
    <w:p w:rsidR="00161196" w:rsidRDefault="00161196" w:rsidP="00161196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</w:p>
    <w:p w:rsidR="00DA0763" w:rsidRDefault="00DA076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  <w:r>
        <w:rPr>
          <w:b/>
          <w:bCs/>
          <w:color w:val="000000"/>
          <w:bdr w:val="none" w:sz="0" w:space="0" w:color="auto" w:frame="1"/>
        </w:rPr>
        <w:br w:type="page"/>
      </w:r>
    </w:p>
    <w:p w:rsidR="00DA0763" w:rsidRDefault="00DA0763" w:rsidP="00DA0763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lastRenderedPageBreak/>
        <w:t>Vizsgakövetelmények </w:t>
      </w:r>
    </w:p>
    <w:p w:rsidR="00DA0763" w:rsidRDefault="00DA0763" w:rsidP="00DA0763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Magyar nyelv </w:t>
      </w:r>
    </w:p>
    <w:p w:rsidR="00DA0763" w:rsidRDefault="00DA0763" w:rsidP="00DA0763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5. évfolyam </w:t>
      </w:r>
    </w:p>
    <w:p w:rsidR="00DA0763" w:rsidRDefault="00DA0763" w:rsidP="00DA0763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Vizsga típusa: írásbeli/szóbeli </w:t>
      </w:r>
    </w:p>
    <w:p w:rsidR="009A1501" w:rsidRDefault="009A1501" w:rsidP="00161196">
      <w:pPr>
        <w:pStyle w:val="NormlWeb"/>
        <w:shd w:val="clear" w:color="auto" w:fill="FFFFFF"/>
        <w:spacing w:before="0" w:beforeAutospacing="0" w:after="0" w:afterAutospacing="0"/>
        <w:rPr>
          <w:b/>
          <w:bCs/>
          <w:color w:val="000000"/>
          <w:bdr w:val="none" w:sz="0" w:space="0" w:color="auto" w:frame="1"/>
        </w:rPr>
      </w:pPr>
      <w:bookmarkStart w:id="0" w:name="_GoBack"/>
      <w:bookmarkEnd w:id="0"/>
    </w:p>
    <w:p w:rsidR="00161196" w:rsidRPr="00161196" w:rsidRDefault="00161196" w:rsidP="00161196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2. félév </w:t>
      </w:r>
    </w:p>
    <w:p w:rsidR="0027765B" w:rsidRPr="001673A7" w:rsidRDefault="0027765B" w:rsidP="0027765B">
      <w:pPr>
        <w:numPr>
          <w:ilvl w:val="0"/>
          <w:numId w:val="1"/>
        </w:numPr>
        <w:suppressAutoHyphens/>
        <w:spacing w:before="480" w:after="12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673A7">
        <w:rPr>
          <w:rFonts w:ascii="Times New Roman" w:eastAsia="Cambria" w:hAnsi="Times New Roman" w:cs="Times New Roman"/>
          <w:b/>
          <w:smallCaps/>
          <w:color w:val="2E75B5"/>
          <w:sz w:val="24"/>
          <w:szCs w:val="24"/>
          <w:lang w:eastAsia="hu-HU"/>
        </w:rPr>
        <w:t>Témakör:</w:t>
      </w:r>
      <w:r w:rsidRPr="001673A7">
        <w:rPr>
          <w:rFonts w:ascii="Times New Roman" w:eastAsia="Cambria" w:hAnsi="Times New Roman" w:cs="Times New Roman"/>
          <w:b/>
          <w:color w:val="2E75B5"/>
          <w:sz w:val="24"/>
          <w:szCs w:val="24"/>
          <w:lang w:eastAsia="hu-HU"/>
        </w:rPr>
        <w:t xml:space="preserve"> </w:t>
      </w:r>
      <w:r w:rsidR="00EC4F8B">
        <w:rPr>
          <w:rFonts w:ascii="Times New Roman" w:eastAsia="Times New Roman" w:hAnsi="Times New Roman" w:cs="Calibri"/>
          <w:b/>
          <w:bCs/>
          <w:sz w:val="24"/>
          <w:szCs w:val="32"/>
          <w:lang w:val="cs-CZ"/>
        </w:rPr>
        <w:t>A nyelvi szintek: beszédhang, fonéma, szóelemek, szavak, szóösszetételek</w:t>
      </w:r>
    </w:p>
    <w:p w:rsidR="0027765B" w:rsidRDefault="00EC4F8B" w:rsidP="0027765B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Hangképzés, fonéma</w:t>
      </w:r>
    </w:p>
    <w:p w:rsidR="00EC4F8B" w:rsidRDefault="00EC4F8B" w:rsidP="0027765B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A magánhangzók csoportosítása</w:t>
      </w:r>
    </w:p>
    <w:p w:rsidR="00EC4F8B" w:rsidRDefault="00EC4F8B" w:rsidP="0027765B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Magánhangzótörvények (hangrend, illeszkedés)</w:t>
      </w:r>
    </w:p>
    <w:p w:rsidR="00EC4F8B" w:rsidRDefault="00EC4F8B" w:rsidP="0027765B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Mássalhangzótörvények (részleges és teljes hasonulás, összeolvadás, rövidülés, kiesés)</w:t>
      </w:r>
    </w:p>
    <w:p w:rsidR="00EC4F8B" w:rsidRDefault="00EC4F8B" w:rsidP="00EC4F8B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A szavak szerkezete (egyszerű és összetett szavak toldalékkal és anélkül</w:t>
      </w:r>
      <w:r w:rsidRPr="00EC4F8B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)</w:t>
      </w:r>
    </w:p>
    <w:p w:rsidR="00EC4F8B" w:rsidRPr="00EC4F8B" w:rsidRDefault="00EC4F8B" w:rsidP="00EC4F8B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A szótő és a toldalékok (képző, jel, rag)</w:t>
      </w:r>
    </w:p>
    <w:p w:rsidR="00EC4F8B" w:rsidRPr="003A385C" w:rsidRDefault="00EC4F8B" w:rsidP="00EC4F8B">
      <w:pPr>
        <w:suppressAutoHyphens/>
        <w:spacing w:after="0" w:line="240" w:lineRule="auto"/>
        <w:ind w:left="1068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</w:p>
    <w:p w:rsidR="0027765B" w:rsidRPr="001673A7" w:rsidRDefault="0027765B" w:rsidP="0027765B">
      <w:pPr>
        <w:numPr>
          <w:ilvl w:val="0"/>
          <w:numId w:val="1"/>
        </w:numPr>
        <w:suppressAutoHyphens/>
        <w:spacing w:before="480" w:after="12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673A7">
        <w:rPr>
          <w:rFonts w:ascii="Times New Roman" w:eastAsia="Cambria" w:hAnsi="Times New Roman" w:cs="Times New Roman"/>
          <w:b/>
          <w:smallCaps/>
          <w:color w:val="2E75B5"/>
          <w:sz w:val="24"/>
          <w:szCs w:val="24"/>
          <w:lang w:eastAsia="hu-HU"/>
        </w:rPr>
        <w:t>Témakör:</w:t>
      </w:r>
      <w:r w:rsidRPr="001673A7">
        <w:rPr>
          <w:rFonts w:ascii="Times New Roman" w:eastAsia="Cambria" w:hAnsi="Times New Roman" w:cs="Times New Roman"/>
          <w:b/>
          <w:color w:val="2E75B5"/>
          <w:sz w:val="24"/>
          <w:szCs w:val="24"/>
          <w:lang w:eastAsia="hu-HU"/>
        </w:rPr>
        <w:t xml:space="preserve"> </w:t>
      </w:r>
      <w:r w:rsidR="00EC4F8B">
        <w:rPr>
          <w:rFonts w:ascii="Times New Roman" w:eastAsia="Times New Roman" w:hAnsi="Times New Roman" w:cs="Calibri"/>
          <w:b/>
          <w:bCs/>
          <w:sz w:val="24"/>
          <w:szCs w:val="32"/>
          <w:lang w:val="cs-CZ"/>
        </w:rPr>
        <w:t>Hangalak és jelentés</w:t>
      </w:r>
    </w:p>
    <w:p w:rsidR="0027765B" w:rsidRDefault="00C4510E" w:rsidP="003A385C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Egyjelentésű szavak</w:t>
      </w:r>
    </w:p>
    <w:p w:rsidR="00C4510E" w:rsidRDefault="00C4510E" w:rsidP="00C4510E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Többjelentésű szavak</w:t>
      </w:r>
    </w:p>
    <w:p w:rsidR="00C4510E" w:rsidRDefault="00C4510E" w:rsidP="00C4510E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Azonos alakú szavak</w:t>
      </w:r>
    </w:p>
    <w:p w:rsidR="00C4510E" w:rsidRDefault="00C4510E" w:rsidP="00C4510E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Rokon értelmű szavak</w:t>
      </w:r>
    </w:p>
    <w:p w:rsidR="007A5AE6" w:rsidRDefault="007A5AE6" w:rsidP="007A5AE6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Ellentétes jelentésű szavak</w:t>
      </w:r>
    </w:p>
    <w:p w:rsidR="00C4510E" w:rsidRDefault="007A5AE6" w:rsidP="003A385C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Hangutánzó és hangulatfestő szavak</w:t>
      </w:r>
    </w:p>
    <w:p w:rsidR="00AD4767" w:rsidRDefault="00AD4767" w:rsidP="00AD4767">
      <w:pPr>
        <w:suppressAutoHyphens/>
        <w:spacing w:after="0" w:line="240" w:lineRule="auto"/>
        <w:ind w:left="1068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</w:p>
    <w:p w:rsidR="00B52518" w:rsidRPr="00AD4767" w:rsidRDefault="00AD4767" w:rsidP="00AD4767">
      <w:pPr>
        <w:pStyle w:val="Listaszerbekezds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D4767">
        <w:rPr>
          <w:rFonts w:ascii="Times New Roman" w:eastAsia="Cambria" w:hAnsi="Times New Roman" w:cs="Times New Roman"/>
          <w:b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Cambria" w:hAnsi="Times New Roman" w:cs="Times New Roman"/>
          <w:b/>
          <w:smallCaps/>
          <w:color w:val="2E75B5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Calibri"/>
          <w:b/>
          <w:bCs/>
          <w:sz w:val="24"/>
          <w:szCs w:val="32"/>
          <w:lang w:val="cs-CZ"/>
        </w:rPr>
        <w:t>Szövegértés és szövegalkotás a gyakorlatban</w:t>
      </w:r>
    </w:p>
    <w:p w:rsidR="00AD4767" w:rsidRDefault="00AD4767" w:rsidP="00AD4767">
      <w:pPr>
        <w:pStyle w:val="Listaszerbekezds"/>
        <w:suppressAutoHyphens/>
        <w:spacing w:after="0" w:line="240" w:lineRule="auto"/>
        <w:rPr>
          <w:rFonts w:ascii="Times New Roman" w:eastAsia="Cambria" w:hAnsi="Times New Roman" w:cs="Times New Roman"/>
          <w:b/>
          <w:smallCaps/>
          <w:color w:val="2E75B5"/>
          <w:sz w:val="24"/>
          <w:szCs w:val="24"/>
          <w:lang w:eastAsia="hu-HU"/>
        </w:rPr>
      </w:pPr>
    </w:p>
    <w:p w:rsidR="00AD4767" w:rsidRPr="00C43BED" w:rsidRDefault="00AD4767" w:rsidP="00AD4767">
      <w:pPr>
        <w:pStyle w:val="Listaszerbekezds"/>
        <w:numPr>
          <w:ilvl w:val="0"/>
          <w:numId w:val="16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 w:rsidRPr="00C43BED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Felelet, szóbeli beszámoló</w:t>
      </w:r>
    </w:p>
    <w:p w:rsidR="00AD4767" w:rsidRPr="00C43BED" w:rsidRDefault="00AD4767" w:rsidP="00AD4767">
      <w:pPr>
        <w:pStyle w:val="Listaszerbekezds"/>
        <w:numPr>
          <w:ilvl w:val="0"/>
          <w:numId w:val="16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 w:rsidRPr="00C43BED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A leírás</w:t>
      </w:r>
    </w:p>
    <w:p w:rsidR="00AD4767" w:rsidRPr="00C43BED" w:rsidRDefault="00AD4767" w:rsidP="00AD4767">
      <w:pPr>
        <w:pStyle w:val="Listaszerbekezds"/>
        <w:numPr>
          <w:ilvl w:val="0"/>
          <w:numId w:val="16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 w:rsidRPr="00C43BED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Az elbeszélés</w:t>
      </w:r>
    </w:p>
    <w:p w:rsidR="00AD4767" w:rsidRPr="00C43BED" w:rsidRDefault="00AD4767" w:rsidP="00AD4767">
      <w:pPr>
        <w:pStyle w:val="Listaszerbekezds"/>
        <w:numPr>
          <w:ilvl w:val="0"/>
          <w:numId w:val="16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 w:rsidRPr="00C43BED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A párbeszéd</w:t>
      </w:r>
    </w:p>
    <w:p w:rsidR="00AD4767" w:rsidRPr="00C43BED" w:rsidRDefault="00AD4767" w:rsidP="00AD4767">
      <w:pPr>
        <w:pStyle w:val="Listaszerbekezds"/>
        <w:numPr>
          <w:ilvl w:val="0"/>
          <w:numId w:val="16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 w:rsidRPr="00C43BED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A levél</w:t>
      </w:r>
    </w:p>
    <w:p w:rsidR="00AD4767" w:rsidRPr="00C43BED" w:rsidRDefault="00AD4767" w:rsidP="00AD4767">
      <w:pPr>
        <w:pStyle w:val="Listaszerbekezds"/>
        <w:numPr>
          <w:ilvl w:val="0"/>
          <w:numId w:val="16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 w:rsidRPr="00C43BED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A plakát, a meghívó</w:t>
      </w:r>
    </w:p>
    <w:p w:rsidR="00AD4767" w:rsidRPr="00C43BED" w:rsidRDefault="00AD4767" w:rsidP="00AD4767">
      <w:pPr>
        <w:pStyle w:val="Listaszerbekezds"/>
        <w:numPr>
          <w:ilvl w:val="0"/>
          <w:numId w:val="16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 w:rsidRPr="00C43BED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A jellemzés</w:t>
      </w:r>
    </w:p>
    <w:p w:rsidR="00AD4767" w:rsidRDefault="00AD4767" w:rsidP="00AD4767">
      <w:pPr>
        <w:pStyle w:val="Listaszerbekezds"/>
        <w:suppressAutoHyphens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D4767" w:rsidRPr="00AD4767" w:rsidRDefault="00AD4767" w:rsidP="00AD4767">
      <w:pPr>
        <w:pStyle w:val="Listaszerbekezds"/>
        <w:suppressAutoHyphens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D4767" w:rsidRPr="00C43BED" w:rsidRDefault="00AD4767" w:rsidP="00AD4767">
      <w:pPr>
        <w:pStyle w:val="Listaszerbekezds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D4767">
        <w:rPr>
          <w:rFonts w:ascii="Times New Roman" w:eastAsia="Cambria" w:hAnsi="Times New Roman" w:cs="Times New Roman"/>
          <w:b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Cambria" w:hAnsi="Times New Roman" w:cs="Times New Roman"/>
          <w:b/>
          <w:smallCaps/>
          <w:color w:val="2E75B5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Calibri"/>
          <w:b/>
          <w:bCs/>
          <w:sz w:val="24"/>
          <w:szCs w:val="32"/>
          <w:lang w:val="cs-CZ"/>
        </w:rPr>
        <w:t>Könyv és könyvtárhasználat</w:t>
      </w:r>
    </w:p>
    <w:p w:rsidR="00C43BED" w:rsidRDefault="00C43BED" w:rsidP="00C43BED">
      <w:pPr>
        <w:pStyle w:val="Listaszerbekezds"/>
        <w:suppressAutoHyphens/>
        <w:spacing w:after="0" w:line="240" w:lineRule="auto"/>
        <w:rPr>
          <w:rFonts w:ascii="Times New Roman" w:eastAsia="Cambria" w:hAnsi="Times New Roman" w:cs="Times New Roman"/>
          <w:b/>
          <w:smallCaps/>
          <w:color w:val="2E75B5"/>
          <w:sz w:val="24"/>
          <w:szCs w:val="24"/>
          <w:lang w:eastAsia="hu-HU"/>
        </w:rPr>
      </w:pPr>
    </w:p>
    <w:p w:rsidR="00C43BED" w:rsidRDefault="00C43BED" w:rsidP="00C43BED">
      <w:pPr>
        <w:pStyle w:val="Listaszerbekezds"/>
        <w:numPr>
          <w:ilvl w:val="0"/>
          <w:numId w:val="19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 w:rsidRPr="00F232A6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A</w:t>
      </w:r>
      <w:r w:rsidR="00F232A6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 xml:space="preserve"> hagyományos és digitális könyv és könyvtárhasználat</w:t>
      </w:r>
    </w:p>
    <w:p w:rsidR="00F232A6" w:rsidRPr="00F232A6" w:rsidRDefault="00F232A6" w:rsidP="00C43BED">
      <w:pPr>
        <w:pStyle w:val="Listaszerbekezds"/>
        <w:numPr>
          <w:ilvl w:val="0"/>
          <w:numId w:val="19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Sajtótermékek jellemző jegyei</w:t>
      </w:r>
    </w:p>
    <w:p w:rsidR="005461C1" w:rsidRPr="00C43BED" w:rsidRDefault="005461C1" w:rsidP="00C43BE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5D6803" w:rsidRPr="00AD4767" w:rsidRDefault="005D6803" w:rsidP="005D6803">
      <w:pPr>
        <w:pStyle w:val="Listaszerbekezds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D4767" w:rsidRPr="000540C1" w:rsidRDefault="00AD4767" w:rsidP="005461C1">
      <w:pPr>
        <w:pStyle w:val="Listaszerbekezds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sectPr w:rsidR="00AD4767" w:rsidRPr="000540C1" w:rsidSect="006D0AC2">
      <w:pgSz w:w="11906" w:h="16838"/>
      <w:pgMar w:top="851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24"/>
    <w:multiLevelType w:val="singleLevel"/>
    <w:tmpl w:val="00000024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42127B1"/>
    <w:multiLevelType w:val="hybridMultilevel"/>
    <w:tmpl w:val="ED9C047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AD3825"/>
    <w:multiLevelType w:val="hybridMultilevel"/>
    <w:tmpl w:val="396C44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BE2805"/>
    <w:multiLevelType w:val="hybridMultilevel"/>
    <w:tmpl w:val="EA069434"/>
    <w:lvl w:ilvl="0" w:tplc="6406CDB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b/>
        <w:color w:val="2E75B5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65BE"/>
    <w:multiLevelType w:val="hybridMultilevel"/>
    <w:tmpl w:val="062C04D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E90B14"/>
    <w:multiLevelType w:val="hybridMultilevel"/>
    <w:tmpl w:val="71BEEF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F3A15"/>
    <w:multiLevelType w:val="hybridMultilevel"/>
    <w:tmpl w:val="EFECCA4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AC6315"/>
    <w:multiLevelType w:val="hybridMultilevel"/>
    <w:tmpl w:val="CFCC555C"/>
    <w:lvl w:ilvl="0" w:tplc="22986FF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F2E83"/>
    <w:multiLevelType w:val="hybridMultilevel"/>
    <w:tmpl w:val="30D25C0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160150"/>
    <w:multiLevelType w:val="hybridMultilevel"/>
    <w:tmpl w:val="44F8691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CF7916"/>
    <w:multiLevelType w:val="hybridMultilevel"/>
    <w:tmpl w:val="25B8510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3186D1A"/>
    <w:multiLevelType w:val="hybridMultilevel"/>
    <w:tmpl w:val="BECE6EA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070E9A"/>
    <w:multiLevelType w:val="hybridMultilevel"/>
    <w:tmpl w:val="BEF0841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256BF5"/>
    <w:multiLevelType w:val="hybridMultilevel"/>
    <w:tmpl w:val="AD5670FE"/>
    <w:lvl w:ilvl="0" w:tplc="040E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765C785B"/>
    <w:multiLevelType w:val="hybridMultilevel"/>
    <w:tmpl w:val="FE12BFD0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7E9F626E"/>
    <w:multiLevelType w:val="hybridMultilevel"/>
    <w:tmpl w:val="E0F6BD0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6"/>
  </w:num>
  <w:num w:numId="5">
    <w:abstractNumId w:val="15"/>
  </w:num>
  <w:num w:numId="6">
    <w:abstractNumId w:val="12"/>
  </w:num>
  <w:num w:numId="7">
    <w:abstractNumId w:val="17"/>
  </w:num>
  <w:num w:numId="8">
    <w:abstractNumId w:val="7"/>
  </w:num>
  <w:num w:numId="9">
    <w:abstractNumId w:val="4"/>
  </w:num>
  <w:num w:numId="10">
    <w:abstractNumId w:val="13"/>
  </w:num>
  <w:num w:numId="11">
    <w:abstractNumId w:val="1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9"/>
  </w:num>
  <w:num w:numId="17">
    <w:abstractNumId w:val="8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69"/>
    <w:rsid w:val="000540C1"/>
    <w:rsid w:val="00065DE0"/>
    <w:rsid w:val="00154BB8"/>
    <w:rsid w:val="00161196"/>
    <w:rsid w:val="001673A7"/>
    <w:rsid w:val="001B37C2"/>
    <w:rsid w:val="00223FC8"/>
    <w:rsid w:val="0027765B"/>
    <w:rsid w:val="002B128B"/>
    <w:rsid w:val="003A385C"/>
    <w:rsid w:val="00463241"/>
    <w:rsid w:val="004A671A"/>
    <w:rsid w:val="004D3644"/>
    <w:rsid w:val="00506FE8"/>
    <w:rsid w:val="00524405"/>
    <w:rsid w:val="005461C1"/>
    <w:rsid w:val="005D6803"/>
    <w:rsid w:val="00635F6B"/>
    <w:rsid w:val="00653FD1"/>
    <w:rsid w:val="006C2669"/>
    <w:rsid w:val="006D0AC2"/>
    <w:rsid w:val="00726DB1"/>
    <w:rsid w:val="00757312"/>
    <w:rsid w:val="007A58F6"/>
    <w:rsid w:val="007A5AE6"/>
    <w:rsid w:val="00952BEE"/>
    <w:rsid w:val="009554F8"/>
    <w:rsid w:val="00961FA9"/>
    <w:rsid w:val="009A1501"/>
    <w:rsid w:val="00AA1D05"/>
    <w:rsid w:val="00AD4767"/>
    <w:rsid w:val="00AE2A7F"/>
    <w:rsid w:val="00B52518"/>
    <w:rsid w:val="00B86223"/>
    <w:rsid w:val="00C43BED"/>
    <w:rsid w:val="00C4510E"/>
    <w:rsid w:val="00D04A3B"/>
    <w:rsid w:val="00D35EC7"/>
    <w:rsid w:val="00D50C18"/>
    <w:rsid w:val="00DA0763"/>
    <w:rsid w:val="00DE6D7F"/>
    <w:rsid w:val="00E60D3D"/>
    <w:rsid w:val="00EB5908"/>
    <w:rsid w:val="00EC4F8B"/>
    <w:rsid w:val="00F2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C1573-2BA5-4C91-9B9A-35CEB837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673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673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726DB1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16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Tanári</dc:creator>
  <cp:keywords/>
  <dc:description/>
  <cp:lastModifiedBy>Gyetvainé Szenczi Erika</cp:lastModifiedBy>
  <cp:revision>2</cp:revision>
  <dcterms:created xsi:type="dcterms:W3CDTF">2022-06-22T08:47:00Z</dcterms:created>
  <dcterms:modified xsi:type="dcterms:W3CDTF">2022-06-22T08:47:00Z</dcterms:modified>
</cp:coreProperties>
</file>